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73ACE" w14:textId="746E67C4" w:rsidR="003B3DD7" w:rsidRPr="00AB0EDC" w:rsidRDefault="003B3DD7" w:rsidP="00AB0EDC">
      <w:pPr>
        <w:pStyle w:val="Subttulo"/>
        <w:spacing w:before="0" w:after="0" w:line="240" w:lineRule="auto"/>
        <w:ind w:left="-284" w:right="-285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32383745"/>
      <w:r w:rsidRPr="00AB0EDC">
        <w:rPr>
          <w:rFonts w:asciiTheme="minorHAnsi" w:hAnsiTheme="minorHAnsi" w:cstheme="minorHAnsi"/>
          <w:sz w:val="20"/>
          <w:szCs w:val="20"/>
        </w:rPr>
        <w:t xml:space="preserve">CHAMADA PÚBLICA </w:t>
      </w:r>
      <w:r w:rsidR="00AB0EDC" w:rsidRPr="00AB0EDC">
        <w:rPr>
          <w:rFonts w:asciiTheme="minorHAnsi" w:hAnsiTheme="minorHAnsi" w:cstheme="minorHAnsi"/>
          <w:sz w:val="20"/>
          <w:szCs w:val="20"/>
        </w:rPr>
        <w:t>09/25</w:t>
      </w:r>
    </w:p>
    <w:p w14:paraId="1FF7A48A" w14:textId="77777777" w:rsidR="003B3DD7" w:rsidRPr="00AB0EDC" w:rsidRDefault="003B3DD7" w:rsidP="00AB0EDC">
      <w:pPr>
        <w:pStyle w:val="Ttulo1"/>
        <w:spacing w:before="0" w:after="0" w:line="240" w:lineRule="auto"/>
        <w:ind w:left="-284" w:right="-285"/>
        <w:rPr>
          <w:rFonts w:asciiTheme="minorHAnsi" w:hAnsiTheme="minorHAnsi" w:cstheme="minorHAnsi"/>
          <w:color w:val="0070C0"/>
          <w:spacing w:val="-6"/>
          <w:sz w:val="20"/>
          <w:szCs w:val="20"/>
        </w:rPr>
      </w:pPr>
      <w:r w:rsidRPr="00AB0EDC">
        <w:rPr>
          <w:rFonts w:asciiTheme="minorHAnsi" w:hAnsiTheme="minorHAnsi" w:cstheme="minorHAnsi"/>
          <w:color w:val="0070C0"/>
          <w:spacing w:val="-6"/>
          <w:sz w:val="20"/>
          <w:szCs w:val="20"/>
        </w:rPr>
        <w:t>PROGRAMA DE BOLSAS DE INICIAÇÃO CIENTÍFICA E INICIAÇÃO</w:t>
      </w:r>
    </w:p>
    <w:p w14:paraId="7A700258" w14:textId="182C3A76" w:rsidR="003B3DD7" w:rsidRPr="00AB0EDC" w:rsidRDefault="003B3DD7" w:rsidP="00AB0EDC">
      <w:pPr>
        <w:pStyle w:val="Ttulo1"/>
        <w:spacing w:before="0" w:after="0" w:line="240" w:lineRule="auto"/>
        <w:ind w:left="-284" w:right="-285"/>
        <w:rPr>
          <w:rFonts w:asciiTheme="minorHAnsi" w:hAnsiTheme="minorHAnsi" w:cstheme="minorHAnsi"/>
          <w:color w:val="0070C0"/>
          <w:sz w:val="20"/>
          <w:szCs w:val="20"/>
        </w:rPr>
      </w:pPr>
      <w:r w:rsidRPr="00AB0EDC">
        <w:rPr>
          <w:rFonts w:asciiTheme="minorHAnsi" w:hAnsiTheme="minorHAnsi" w:cstheme="minorHAnsi"/>
          <w:color w:val="0070C0"/>
          <w:spacing w:val="-6"/>
          <w:sz w:val="20"/>
          <w:szCs w:val="20"/>
        </w:rPr>
        <w:t xml:space="preserve">EM DESENVOLVIMENTO TECNOLÓGICO E INOVAÇÃO - </w:t>
      </w:r>
      <w:r w:rsidRPr="00AB0EDC">
        <w:rPr>
          <w:rFonts w:asciiTheme="minorHAnsi" w:hAnsiTheme="minorHAnsi" w:cstheme="minorHAnsi"/>
          <w:color w:val="0070C0"/>
          <w:sz w:val="20"/>
          <w:szCs w:val="20"/>
        </w:rPr>
        <w:t>PIBIC</w:t>
      </w:r>
    </w:p>
    <w:p w14:paraId="3616DD5C" w14:textId="77777777" w:rsidR="00765C45" w:rsidRPr="00AB0EDC" w:rsidRDefault="00765C45" w:rsidP="00AB0EDC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spacing w:val="0"/>
          <w:kern w:val="0"/>
          <w:sz w:val="20"/>
          <w:szCs w:val="20"/>
        </w:rPr>
      </w:pPr>
    </w:p>
    <w:p w14:paraId="2636E1C6" w14:textId="192D6EF0" w:rsidR="00765C45" w:rsidRPr="00AB0EDC" w:rsidRDefault="00AB0EDC" w:rsidP="00AB0EDC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70C0"/>
          <w:spacing w:val="-6"/>
          <w:sz w:val="20"/>
          <w:szCs w:val="20"/>
        </w:rPr>
      </w:pPr>
      <w:r w:rsidRPr="00AB0EDC">
        <w:rPr>
          <w:rFonts w:asciiTheme="minorHAnsi" w:hAnsiTheme="minorHAnsi" w:cstheme="minorHAnsi"/>
          <w:b/>
          <w:bCs/>
          <w:color w:val="0070C0"/>
          <w:spacing w:val="-6"/>
          <w:sz w:val="20"/>
          <w:szCs w:val="20"/>
        </w:rPr>
        <w:t>PLANO DE TRABALHO E DECLARAÇÃO DO BOLSISTA</w:t>
      </w:r>
    </w:p>
    <w:p w14:paraId="22802A1F" w14:textId="77777777" w:rsidR="00765C45" w:rsidRPr="00AB0EDC" w:rsidRDefault="00765C45" w:rsidP="00AB0EDC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</w:p>
    <w:p w14:paraId="29DC9BCA" w14:textId="4388FA71" w:rsidR="00765C45" w:rsidRPr="00AB0EDC" w:rsidRDefault="00765C45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1. IDENTIFICAÇÃO</w:t>
      </w:r>
    </w:p>
    <w:p w14:paraId="78FC99EA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7"/>
        <w:gridCol w:w="6303"/>
      </w:tblGrid>
      <w:tr w:rsidR="00765C45" w:rsidRPr="00AB0EDC" w14:paraId="14534C22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Instituição/Campus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245EBD" w14:textId="1D8F6B71" w:rsidR="00765C45" w:rsidRPr="00AB0EDC" w:rsidRDefault="003648E9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hAnsiTheme="minorHAnsi" w:cstheme="minorHAnsi"/>
                <w:sz w:val="20"/>
                <w:szCs w:val="20"/>
              </w:rPr>
              <w:t>Faculdades Pequeno Príncipe - FPP</w:t>
            </w:r>
          </w:p>
        </w:tc>
      </w:tr>
      <w:tr w:rsidR="00765C45" w:rsidRPr="00AB0EDC" w14:paraId="3B6B36DE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Pesquisador responsável pelo bolsista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602A0758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C45" w:rsidRPr="00AB0EDC" w14:paraId="599A499E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Nome do bolsista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476894CF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648E9" w:rsidRPr="00AB0EDC" w14:paraId="505BED36" w14:textId="77777777" w:rsidTr="003648E9">
        <w:trPr>
          <w:trHeight w:val="57"/>
          <w:jc w:val="center"/>
        </w:trPr>
        <w:tc>
          <w:tcPr>
            <w:tcW w:w="339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D4F71CD" w14:textId="145A14D3" w:rsidR="003648E9" w:rsidRPr="00AB0EDC" w:rsidRDefault="000E4493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Título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do Projeto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Pesquisa</w:t>
            </w:r>
          </w:p>
        </w:tc>
        <w:tc>
          <w:tcPr>
            <w:tcW w:w="62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BCDC719" w14:textId="12219AE0" w:rsidR="003648E9" w:rsidRPr="00AB0EDC" w:rsidRDefault="003648E9" w:rsidP="00AB0EDC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0F070772" w14:textId="77777777" w:rsidR="00765C45" w:rsidRPr="00AB0EDC" w:rsidRDefault="00765C45" w:rsidP="00AB0EDC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BB55A1D" w14:textId="0E3BED1F" w:rsidR="00765C45" w:rsidRPr="00AB0EDC" w:rsidRDefault="00765C45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2. SÍNTESE DAS ATIVIDADES A SEREM DESENVOLVIDAS PELO BOLSISTA</w:t>
      </w:r>
    </w:p>
    <w:p w14:paraId="2C047F00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0"/>
      </w:tblGrid>
      <w:tr w:rsidR="00765C45" w:rsidRPr="00AB0EDC" w14:paraId="421313D1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1</w:t>
            </w:r>
          </w:p>
        </w:tc>
      </w:tr>
      <w:tr w:rsidR="00765C45" w:rsidRPr="00AB0EDC" w14:paraId="28C45B78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AB0EDC" w:rsidRDefault="00765C45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2</w:t>
            </w:r>
          </w:p>
        </w:tc>
      </w:tr>
      <w:tr w:rsidR="00765C45" w:rsidRPr="00AB0EDC" w14:paraId="61E58612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17F6AEFE" w:rsidR="00765C45" w:rsidRPr="00AB0EDC" w:rsidRDefault="003648E9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AB0EDC" w:rsidRPr="00AB0EDC" w14:paraId="2B2BAF62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25B146E" w14:textId="3A2CF489" w:rsidR="00AB0EDC" w:rsidRPr="00AB0EDC" w:rsidRDefault="00AB0EDC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B0EDC" w:rsidRPr="00AB0EDC" w14:paraId="424708E4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BC9A837" w14:textId="69AE0036" w:rsidR="00AB0EDC" w:rsidRPr="00AB0EDC" w:rsidRDefault="00AB0EDC" w:rsidP="00AB0EDC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648E9" w:rsidRPr="00AB0EDC" w14:paraId="39DB3DE2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3A91D70" w14:textId="13A1096D" w:rsidR="003648E9" w:rsidRPr="00AB0EDC" w:rsidRDefault="00AB0EDC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: 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Apresentação de trabalho no </w:t>
            </w:r>
            <w:proofErr w:type="spellStart"/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Enepe</w:t>
            </w:r>
            <w:proofErr w:type="spellEnd"/>
          </w:p>
        </w:tc>
      </w:tr>
      <w:tr w:rsidR="003648E9" w:rsidRPr="00AB0EDC" w14:paraId="0DC44EEB" w14:textId="77777777" w:rsidTr="00AB0EDC">
        <w:trPr>
          <w:trHeight w:hRule="exact" w:val="284"/>
          <w:jc w:val="center"/>
        </w:trPr>
        <w:tc>
          <w:tcPr>
            <w:tcW w:w="974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828BC15" w14:textId="541C51D7" w:rsidR="003648E9" w:rsidRPr="00AB0EDC" w:rsidRDefault="00AB0EDC" w:rsidP="00AB0EDC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b/>
                <w:bCs/>
                <w:spacing w:val="0"/>
                <w:kern w:val="0"/>
                <w:sz w:val="20"/>
                <w:szCs w:val="20"/>
              </w:rPr>
              <w:t>Item obrigatório:</w:t>
            </w:r>
            <w:r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Relatório Final</w:t>
            </w:r>
          </w:p>
        </w:tc>
      </w:tr>
    </w:tbl>
    <w:p w14:paraId="3D554F82" w14:textId="77777777" w:rsidR="00765C45" w:rsidRPr="00AB0EDC" w:rsidRDefault="00765C45" w:rsidP="00AB0EDC">
      <w:pPr>
        <w:widowControl/>
        <w:tabs>
          <w:tab w:val="clear" w:pos="709"/>
        </w:tabs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CD80872" w14:textId="0EFD1AA5" w:rsidR="00765C45" w:rsidRPr="00AB0EDC" w:rsidRDefault="003648E9" w:rsidP="00AB0EDC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3. DECLARAÇÃO</w:t>
      </w:r>
    </w:p>
    <w:p w14:paraId="1EF3E8EF" w14:textId="77777777" w:rsidR="003648E9" w:rsidRPr="00AB0EDC" w:rsidRDefault="003648E9" w:rsidP="00AB0EDC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p w14:paraId="56C8A533" w14:textId="2D2AE5B8" w:rsidR="007A708F" w:rsidRPr="00AB0EDC" w:rsidRDefault="00765C45" w:rsidP="00AB0EDC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Declaramos para os devidos fins que o estudante</w:t>
      </w:r>
      <w:r w:rsid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/bolsista</w:t>
      </w:r>
      <w:r w:rsidR="003648E9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</w:t>
      </w:r>
      <w:r w:rsidR="00AB0EDC" w:rsidRPr="00AB0EDC">
        <w:rPr>
          <w:rFonts w:asciiTheme="minorHAnsi" w:eastAsia="Times New Roman" w:hAnsiTheme="minorHAnsi" w:cstheme="minorHAnsi"/>
          <w:b/>
          <w:bCs/>
          <w:color w:val="FF0000"/>
          <w:spacing w:val="0"/>
          <w:kern w:val="0"/>
          <w:sz w:val="20"/>
          <w:szCs w:val="20"/>
        </w:rPr>
        <w:t>NOME COMPLETO</w:t>
      </w:r>
      <w:r w:rsidR="00501252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, selecionado</w:t>
      </w: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por esta instituição para participar como bolsista do </w:t>
      </w:r>
      <w:r w:rsidRPr="00AB0EDC">
        <w:rPr>
          <w:rFonts w:asciiTheme="minorHAnsi" w:eastAsia="Times New Roman" w:hAnsiTheme="minorHAnsi" w:cstheme="minorHAnsi"/>
          <w:b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="00D769E1" w:rsidRPr="00AB0EDC">
        <w:rPr>
          <w:rFonts w:asciiTheme="minorHAnsi" w:eastAsia="Times New Roman" w:hAnsiTheme="minorHAnsi" w:cstheme="minorHAnsi"/>
          <w:b/>
          <w:spacing w:val="0"/>
          <w:kern w:val="0"/>
          <w:sz w:val="20"/>
          <w:szCs w:val="20"/>
        </w:rPr>
        <w:t xml:space="preserve"> - PIBIC</w:t>
      </w: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, </w:t>
      </w:r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não acumulará bolsa de qualquer outra natureza (com exceção dos alunos aprovados nos </w:t>
      </w:r>
      <w:proofErr w:type="spellStart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PIs</w:t>
      </w:r>
      <w:proofErr w:type="spellEnd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Mitacs</w:t>
      </w:r>
      <w:proofErr w:type="spellEnd"/>
      <w:r w:rsidR="007A708F"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A7680AC" w14:textId="77777777" w:rsidR="00765C45" w:rsidRPr="00AB0EDC" w:rsidRDefault="00765C45" w:rsidP="00AB0EDC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0" w:after="0" w:line="240" w:lineRule="auto"/>
        <w:ind w:left="567"/>
        <w:contextualSpacing/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>II,c</w:t>
      </w:r>
      <w:proofErr w:type="spellEnd"/>
      <w:proofErr w:type="gramEnd"/>
      <w:r w:rsidRPr="00AB0EDC">
        <w:rPr>
          <w:rFonts w:asciiTheme="minorHAnsi" w:eastAsia="Times New Roman" w:hAnsiTheme="minorHAnsi" w:cstheme="minorHAnsi"/>
          <w:spacing w:val="0"/>
          <w:kern w:val="0"/>
          <w:sz w:val="20"/>
          <w:szCs w:val="20"/>
        </w:rPr>
        <w:t xml:space="preserve"> da Lei 13.709/18.</w:t>
      </w:r>
      <w:r w:rsidRPr="00AB0EDC">
        <w:rPr>
          <w:rStyle w:val="Refdenotaderodap"/>
          <w:rFonts w:asciiTheme="minorHAnsi" w:eastAsia="Times New Roman" w:hAnsiTheme="minorHAnsi" w:cstheme="minorHAnsi"/>
          <w:spacing w:val="0"/>
          <w:kern w:val="0"/>
          <w:sz w:val="20"/>
          <w:szCs w:val="20"/>
        </w:rPr>
        <w:footnoteReference w:id="1"/>
      </w:r>
    </w:p>
    <w:p w14:paraId="4A15255D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p w14:paraId="5F333CF2" w14:textId="28474F9B" w:rsidR="00765C45" w:rsidRPr="00AB0EDC" w:rsidRDefault="00765C45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  <w:r w:rsidRPr="00AB0EDC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  <w:t>4. ASSINATURAS</w:t>
      </w:r>
    </w:p>
    <w:p w14:paraId="52C5B996" w14:textId="77777777" w:rsidR="003648E9" w:rsidRPr="00AB0EDC" w:rsidRDefault="003648E9" w:rsidP="00AB0EDC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  <w:gridCol w:w="4870"/>
      </w:tblGrid>
      <w:tr w:rsidR="00765C45" w:rsidRPr="00AB0ED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AB0EDC" w14:paraId="4AF4766A" w14:textId="77777777" w:rsidTr="003648E9">
        <w:trPr>
          <w:trHeight w:val="284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55E0BDDF" w:rsidR="00765C45" w:rsidRPr="00AB0EDC" w:rsidRDefault="00765C45" w:rsidP="00AB0ED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Local e data: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Curitiba, </w:t>
            </w:r>
            <w:r w:rsid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01</w:t>
            </w:r>
            <w:r w:rsidR="003648E9" w:rsidRPr="00AB0EDC">
              <w:rPr>
                <w:rFonts w:asciiTheme="minorHAnsi" w:eastAsia="Times New Roman" w:hAnsiTheme="minorHAnsi" w:cstheme="minorHAnsi"/>
                <w:color w:val="FF0000"/>
                <w:spacing w:val="0"/>
                <w:kern w:val="0"/>
                <w:sz w:val="20"/>
                <w:szCs w:val="20"/>
              </w:rPr>
              <w:t xml:space="preserve"> 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de </w:t>
            </w:r>
            <w:r w:rsidR="00AB0EDC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novembro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</w:t>
            </w:r>
            <w:r w:rsidR="003C35AA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202</w:t>
            </w:r>
            <w:r w:rsidR="00A664FD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5</w:t>
            </w:r>
            <w:r w:rsidR="003648E9"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.</w:t>
            </w:r>
          </w:p>
        </w:tc>
      </w:tr>
      <w:tr w:rsidR="00765C45" w:rsidRPr="00AB0ED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350664E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6FAC1B" w14:textId="2848FE4C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7AA5D4C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DA925B" w14:textId="77777777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A5B5B" w14:textId="2DC9D419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C45" w:rsidRPr="00AB0ED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41282D0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Assinatura do Pesquisador Responsável pelo bolsista</w:t>
            </w:r>
          </w:p>
        </w:tc>
      </w:tr>
      <w:tr w:rsidR="00765C45" w:rsidRPr="00AB0ED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1E5C1B3" w14:textId="679F1EC0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B8C8E" w14:textId="77777777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44F8A" w14:textId="6E539CC6" w:rsidR="003648E9" w:rsidRPr="00AB0EDC" w:rsidRDefault="003648E9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C45" w:rsidRPr="00AB0ED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77777777" w:rsidR="00325D14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Aprovação da </w:t>
            </w:r>
            <w:proofErr w:type="spellStart"/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Pró-Reitoria</w:t>
            </w:r>
            <w:proofErr w:type="spellEnd"/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 xml:space="preserve"> de Pesquisa e Pós-Graduação</w:t>
            </w:r>
          </w:p>
          <w:p w14:paraId="0FE08A76" w14:textId="77777777" w:rsidR="00765C45" w:rsidRPr="00AB0EDC" w:rsidRDefault="00765C45" w:rsidP="00AB0ED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EDC">
              <w:rPr>
                <w:rFonts w:asciiTheme="minorHAnsi" w:eastAsia="Times New Roman" w:hAnsiTheme="minorHAnsi" w:cstheme="minorHAnsi"/>
                <w:spacing w:val="0"/>
                <w:kern w:val="0"/>
                <w:sz w:val="20"/>
                <w:szCs w:val="20"/>
              </w:rPr>
              <w:t>ou equivalente nos Institutos de Pesquisa</w:t>
            </w:r>
          </w:p>
        </w:tc>
      </w:tr>
    </w:tbl>
    <w:p w14:paraId="2AFAB459" w14:textId="2147E4C0" w:rsidR="00D307D1" w:rsidRPr="00AB0EDC" w:rsidRDefault="00D307D1" w:rsidP="00AB0EDC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color w:val="4F81BD"/>
          <w:spacing w:val="0"/>
          <w:kern w:val="0"/>
          <w:sz w:val="20"/>
          <w:szCs w:val="20"/>
        </w:rPr>
      </w:pPr>
    </w:p>
    <w:bookmarkEnd w:id="0"/>
    <w:sectPr w:rsidR="00D307D1" w:rsidRPr="00AB0EDC" w:rsidSect="00EA0B92">
      <w:headerReference w:type="default" r:id="rId8"/>
      <w:footerReference w:type="default" r:id="rId9"/>
      <w:pgSz w:w="11906" w:h="16838"/>
      <w:pgMar w:top="1702" w:right="1080" w:bottom="1440" w:left="108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7D91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D70DCB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7F5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B1CF6F4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DC1E8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 w:rsidRPr="00DC1E84">
        <w:rPr>
          <w:rStyle w:val="Refdenotaderodap"/>
          <w:sz w:val="18"/>
          <w:szCs w:val="18"/>
        </w:rPr>
        <w:footnoteRef/>
      </w:r>
      <w:r w:rsidRPr="00DC1E8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DC1E8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pessoais”;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spellStart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DC1E8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6D6F" w14:textId="36F9520F" w:rsidR="00BE05C0" w:rsidRDefault="00EA0B92">
    <w:pPr>
      <w:jc w:val="center"/>
      <w:rPr>
        <w:rFonts w:ascii="Lohit Hindi" w:eastAsia="Lohit Hindi" w:hAnsi="Times New Roman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15CDE11E" wp14:editId="0F7DF3AA">
          <wp:simplePos x="0" y="0"/>
          <wp:positionH relativeFrom="column">
            <wp:posOffset>2438400</wp:posOffset>
          </wp:positionH>
          <wp:positionV relativeFrom="paragraph">
            <wp:posOffset>-145415</wp:posOffset>
          </wp:positionV>
          <wp:extent cx="1314797" cy="788063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797" cy="78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4F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2B6AB047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77777777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10FAF">
                            <w:rPr>
                              <w:noProof/>
                            </w:rPr>
                            <w:t>30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" o:allowincell="f" stroked="f">
              <v:textbox>
                <w:txbxContent>
                  <w:p w14:paraId="01AFF944" w14:textId="77777777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10FAF">
                      <w:rPr>
                        <w:noProof/>
                      </w:rPr>
                      <w:t>30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37"/>
  </w:num>
  <w:num w:numId="10">
    <w:abstractNumId w:val="33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</w:num>
  <w:num w:numId="15">
    <w:abstractNumId w:val="24"/>
  </w:num>
  <w:num w:numId="16">
    <w:abstractNumId w:val="38"/>
  </w:num>
  <w:num w:numId="17">
    <w:abstractNumId w:val="39"/>
  </w:num>
  <w:num w:numId="18">
    <w:abstractNumId w:val="15"/>
  </w:num>
  <w:num w:numId="19">
    <w:abstractNumId w:val="14"/>
  </w:num>
  <w:num w:numId="20">
    <w:abstractNumId w:val="28"/>
  </w:num>
  <w:num w:numId="21">
    <w:abstractNumId w:val="8"/>
  </w:num>
  <w:num w:numId="22">
    <w:abstractNumId w:val="10"/>
  </w:num>
  <w:num w:numId="23">
    <w:abstractNumId w:val="36"/>
  </w:num>
  <w:num w:numId="24">
    <w:abstractNumId w:val="2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12"/>
  </w:num>
  <w:num w:numId="30">
    <w:abstractNumId w:val="9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21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5B90"/>
    <w:rsid w:val="000B35EB"/>
    <w:rsid w:val="000C76CA"/>
    <w:rsid w:val="000D2406"/>
    <w:rsid w:val="000D2C8E"/>
    <w:rsid w:val="000D45A4"/>
    <w:rsid w:val="000E3A31"/>
    <w:rsid w:val="000E4493"/>
    <w:rsid w:val="00100C06"/>
    <w:rsid w:val="00102A32"/>
    <w:rsid w:val="00110FAF"/>
    <w:rsid w:val="00111092"/>
    <w:rsid w:val="00117003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EB2"/>
    <w:rsid w:val="001C580E"/>
    <w:rsid w:val="001C5A81"/>
    <w:rsid w:val="001E582F"/>
    <w:rsid w:val="001E6736"/>
    <w:rsid w:val="001E74CD"/>
    <w:rsid w:val="001F716D"/>
    <w:rsid w:val="0020326B"/>
    <w:rsid w:val="002038F6"/>
    <w:rsid w:val="0020448B"/>
    <w:rsid w:val="00212ED4"/>
    <w:rsid w:val="002204F5"/>
    <w:rsid w:val="00230D25"/>
    <w:rsid w:val="002372A3"/>
    <w:rsid w:val="002374A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229F"/>
    <w:rsid w:val="002E3721"/>
    <w:rsid w:val="002E5087"/>
    <w:rsid w:val="002F41A9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648E9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35AA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176A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C1D"/>
    <w:rsid w:val="00853AC3"/>
    <w:rsid w:val="00855843"/>
    <w:rsid w:val="0085707C"/>
    <w:rsid w:val="008577F8"/>
    <w:rsid w:val="008642C1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4FD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0EDC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22F4"/>
    <w:rsid w:val="00C32B40"/>
    <w:rsid w:val="00C4077B"/>
    <w:rsid w:val="00C415C5"/>
    <w:rsid w:val="00C45461"/>
    <w:rsid w:val="00C474CC"/>
    <w:rsid w:val="00C50D5C"/>
    <w:rsid w:val="00C51B1A"/>
    <w:rsid w:val="00C54DFB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769E1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1E84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0B9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AD95-7DF2-45B9-A3D2-B68704B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Simone Rodrigues Grahl Capinski</cp:lastModifiedBy>
  <cp:revision>4</cp:revision>
  <cp:lastPrinted>2024-03-22T16:49:00Z</cp:lastPrinted>
  <dcterms:created xsi:type="dcterms:W3CDTF">2025-09-15T14:57:00Z</dcterms:created>
  <dcterms:modified xsi:type="dcterms:W3CDTF">2025-09-15T15:12:00Z</dcterms:modified>
</cp:coreProperties>
</file>