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3ABB4" w14:textId="77777777" w:rsidR="00752F3C" w:rsidRPr="00C5461A" w:rsidRDefault="00752F3C" w:rsidP="00C5461A">
      <w:pPr>
        <w:spacing w:before="0" w:after="0" w:line="240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4FD4A1CA" w14:textId="65ED4CAE" w:rsidR="005A761F" w:rsidRPr="00C5461A" w:rsidRDefault="005A761F" w:rsidP="00C5461A">
      <w:pPr>
        <w:spacing w:before="0" w:after="0" w:line="240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C5461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CHAMADA PÚBLICA </w:t>
      </w:r>
      <w:r w:rsidR="00797CBA">
        <w:rPr>
          <w:rFonts w:asciiTheme="minorHAnsi" w:hAnsiTheme="minorHAnsi" w:cstheme="minorHAnsi"/>
          <w:b/>
          <w:color w:val="0070C0"/>
          <w:sz w:val="20"/>
          <w:szCs w:val="20"/>
        </w:rPr>
        <w:t>11</w:t>
      </w:r>
      <w:r w:rsidR="00C51167" w:rsidRPr="00C5461A">
        <w:rPr>
          <w:rFonts w:asciiTheme="minorHAnsi" w:hAnsiTheme="minorHAnsi" w:cstheme="minorHAnsi"/>
          <w:b/>
          <w:color w:val="0070C0"/>
          <w:sz w:val="20"/>
          <w:szCs w:val="20"/>
        </w:rPr>
        <w:t>/202</w:t>
      </w:r>
      <w:r w:rsidR="00797CBA">
        <w:rPr>
          <w:rFonts w:asciiTheme="minorHAnsi" w:hAnsiTheme="minorHAnsi" w:cstheme="minorHAnsi"/>
          <w:b/>
          <w:color w:val="0070C0"/>
          <w:sz w:val="20"/>
          <w:szCs w:val="20"/>
        </w:rPr>
        <w:t>5</w:t>
      </w:r>
    </w:p>
    <w:p w14:paraId="2B4F92EF" w14:textId="77777777" w:rsidR="005A761F" w:rsidRPr="00C5461A" w:rsidRDefault="005A761F" w:rsidP="00C5461A">
      <w:pPr>
        <w:pStyle w:val="Ttulo1"/>
        <w:widowControl/>
        <w:spacing w:before="0" w:after="0" w:line="240" w:lineRule="auto"/>
        <w:rPr>
          <w:rFonts w:asciiTheme="minorHAnsi" w:hAnsiTheme="minorHAnsi" w:cstheme="minorHAnsi"/>
          <w:color w:val="0070C0"/>
          <w:sz w:val="20"/>
          <w:szCs w:val="20"/>
        </w:rPr>
      </w:pPr>
      <w:r w:rsidRPr="00C5461A">
        <w:rPr>
          <w:rFonts w:asciiTheme="minorHAnsi" w:hAnsiTheme="minorHAnsi" w:cstheme="minorHAnsi"/>
          <w:color w:val="0070C0"/>
          <w:sz w:val="20"/>
          <w:szCs w:val="20"/>
        </w:rPr>
        <w:t>PROGRAMA INSTITUCIONAL DE APOIO À INCLUSÃO SOCIAL</w:t>
      </w:r>
    </w:p>
    <w:p w14:paraId="26C4986B" w14:textId="36BD8765" w:rsidR="005A761F" w:rsidRPr="00C5461A" w:rsidRDefault="005A761F" w:rsidP="00C5461A">
      <w:pPr>
        <w:pStyle w:val="Ttulo1"/>
        <w:widowControl/>
        <w:spacing w:before="0" w:after="0" w:line="240" w:lineRule="auto"/>
        <w:rPr>
          <w:rFonts w:asciiTheme="minorHAnsi" w:hAnsiTheme="minorHAnsi" w:cstheme="minorHAnsi"/>
          <w:color w:val="0070C0"/>
          <w:sz w:val="20"/>
          <w:szCs w:val="20"/>
        </w:rPr>
      </w:pPr>
      <w:r w:rsidRPr="00C5461A">
        <w:rPr>
          <w:rFonts w:asciiTheme="minorHAnsi" w:hAnsiTheme="minorHAnsi" w:cstheme="minorHAnsi"/>
          <w:color w:val="0070C0"/>
          <w:sz w:val="20"/>
          <w:szCs w:val="20"/>
        </w:rPr>
        <w:t xml:space="preserve">PESQUISA E EXTENSÃO UNIVERSITÁRIA </w:t>
      </w:r>
      <w:r w:rsidR="00752F3C" w:rsidRPr="00C5461A">
        <w:rPr>
          <w:rFonts w:asciiTheme="minorHAnsi" w:hAnsiTheme="minorHAnsi" w:cstheme="minorHAnsi"/>
          <w:color w:val="0070C0"/>
          <w:sz w:val="20"/>
          <w:szCs w:val="20"/>
        </w:rPr>
        <w:t xml:space="preserve">- </w:t>
      </w:r>
      <w:r w:rsidR="00C51167" w:rsidRPr="00C5461A">
        <w:rPr>
          <w:rFonts w:asciiTheme="minorHAnsi" w:hAnsiTheme="minorHAnsi" w:cstheme="minorHAnsi"/>
          <w:color w:val="0070C0"/>
          <w:sz w:val="20"/>
          <w:szCs w:val="20"/>
        </w:rPr>
        <w:t>PIBIS</w:t>
      </w:r>
    </w:p>
    <w:p w14:paraId="5F18002F" w14:textId="77777777" w:rsidR="003B00DA" w:rsidRPr="00C5461A" w:rsidRDefault="003B00DA" w:rsidP="00C5461A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  <w:sz w:val="20"/>
          <w:szCs w:val="20"/>
        </w:rPr>
      </w:pPr>
    </w:p>
    <w:p w14:paraId="36CBF792" w14:textId="0FF6FC48" w:rsidR="003B00DA" w:rsidRPr="00C5461A" w:rsidRDefault="00C5461A" w:rsidP="00C5461A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C5461A">
        <w:rPr>
          <w:rFonts w:asciiTheme="minorHAnsi" w:hAnsiTheme="minorHAnsi" w:cstheme="minorHAnsi"/>
          <w:b/>
          <w:bCs/>
          <w:color w:val="0070C0"/>
          <w:sz w:val="20"/>
          <w:szCs w:val="20"/>
        </w:rPr>
        <w:t>PLANO DE TRABALHO E DECLARAÇÃO DO BOLSISTA</w:t>
      </w:r>
    </w:p>
    <w:p w14:paraId="49E5767A" w14:textId="77777777" w:rsidR="003B00DA" w:rsidRPr="00C5461A" w:rsidRDefault="003B00DA" w:rsidP="00C5461A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</w:p>
    <w:p w14:paraId="02FF0961" w14:textId="25D4832D" w:rsidR="003B00DA" w:rsidRDefault="003B00D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1. IDENTIFICAÇÃO</w:t>
      </w:r>
    </w:p>
    <w:p w14:paraId="64B92465" w14:textId="77777777" w:rsidR="00C5461A" w:rsidRPr="00C5461A" w:rsidRDefault="00C5461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3B00DA" w:rsidRPr="00C5461A" w14:paraId="40BDE456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D1786AA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A95D29E" w14:textId="171E9A0D" w:rsidR="003B00DA" w:rsidRPr="00C5461A" w:rsidRDefault="00C5461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hAnsiTheme="minorHAnsi" w:cstheme="minorHAnsi"/>
                <w:sz w:val="20"/>
                <w:szCs w:val="20"/>
              </w:rPr>
              <w:t>Faculdades Pequeno Príncipe - FPP</w:t>
            </w:r>
          </w:p>
        </w:tc>
      </w:tr>
      <w:tr w:rsidR="003B00DA" w:rsidRPr="00C5461A" w14:paraId="05E0EBC4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4FED85D7" w14:textId="77777777" w:rsidR="003B00DA" w:rsidRPr="00C5461A" w:rsidRDefault="001502EB" w:rsidP="00C5461A">
            <w:pPr>
              <w:tabs>
                <w:tab w:val="clear" w:pos="709"/>
                <w:tab w:val="left" w:pos="1118"/>
              </w:tabs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3477B3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DA" w:rsidRPr="00C5461A" w14:paraId="58317D7B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C17A99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89027E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61A" w:rsidRPr="00C5461A" w14:paraId="0608C6F6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25C1DFF" w14:textId="436D49D5" w:rsidR="00C5461A" w:rsidRPr="00C5461A" w:rsidRDefault="00C5461A" w:rsidP="00C5461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Título</w:t>
            </w: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do Projeto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de Pesquisa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2F7C336" w14:textId="77777777" w:rsidR="00C5461A" w:rsidRPr="00C5461A" w:rsidRDefault="00C5461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7AC20" w14:textId="77777777" w:rsidR="003B00DA" w:rsidRPr="00C5461A" w:rsidRDefault="003B00DA" w:rsidP="00C5461A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4833CAA" w14:textId="286AB1A7" w:rsidR="003B00DA" w:rsidRDefault="003B00D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2. SÍNTESE DAS ATIVIDADES A SEREM DESENVOLVIDAS PELO BOLSISTA</w:t>
      </w:r>
    </w:p>
    <w:p w14:paraId="202E1861" w14:textId="77777777" w:rsidR="00C5461A" w:rsidRPr="00C5461A" w:rsidRDefault="00C5461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3B00DA" w:rsidRPr="00C5461A" w14:paraId="7925945B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9BB151B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1</w:t>
            </w:r>
          </w:p>
        </w:tc>
      </w:tr>
      <w:tr w:rsidR="003B00DA" w:rsidRPr="00C5461A" w14:paraId="30E3854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1B96850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2</w:t>
            </w:r>
          </w:p>
        </w:tc>
      </w:tr>
      <w:tr w:rsidR="003B00DA" w:rsidRPr="00C5461A" w14:paraId="042464A4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37CC1D2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3</w:t>
            </w:r>
          </w:p>
        </w:tc>
      </w:tr>
      <w:tr w:rsidR="003B00DA" w:rsidRPr="00C5461A" w14:paraId="3C98421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335A8C5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4</w:t>
            </w:r>
          </w:p>
        </w:tc>
      </w:tr>
      <w:tr w:rsidR="003B00DA" w:rsidRPr="00C5461A" w14:paraId="17739EFC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82C52DC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5</w:t>
            </w:r>
          </w:p>
        </w:tc>
      </w:tr>
      <w:tr w:rsidR="003B00DA" w:rsidRPr="00C5461A" w14:paraId="24E99948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9A6F3F3" w14:textId="7CD93875" w:rsidR="003B00DA" w:rsidRPr="00C5461A" w:rsidRDefault="00C5461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b/>
                <w:bCs/>
                <w:spacing w:val="0"/>
                <w:kern w:val="0"/>
                <w:sz w:val="20"/>
                <w:szCs w:val="20"/>
              </w:rPr>
              <w:t>Item obrigatório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: </w:t>
            </w: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Apresentação de trabalho no Enepe</w:t>
            </w:r>
          </w:p>
        </w:tc>
      </w:tr>
      <w:tr w:rsidR="00C5461A" w:rsidRPr="00C5461A" w14:paraId="65CBE861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72D0956" w14:textId="34EEE6FA" w:rsidR="00C5461A" w:rsidRPr="00C5461A" w:rsidRDefault="00C5461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b/>
                <w:bCs/>
                <w:spacing w:val="0"/>
                <w:kern w:val="0"/>
                <w:sz w:val="20"/>
                <w:szCs w:val="20"/>
              </w:rPr>
              <w:t>Item obrigatório: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</w:t>
            </w: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Relatório Final</w:t>
            </w:r>
          </w:p>
        </w:tc>
      </w:tr>
    </w:tbl>
    <w:p w14:paraId="30AA1721" w14:textId="77777777" w:rsidR="003B00DA" w:rsidRPr="00C5461A" w:rsidRDefault="003B00DA" w:rsidP="00C5461A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08461AC4" w14:textId="4E6985C6" w:rsidR="003B00DA" w:rsidRDefault="003B00DA" w:rsidP="00C5461A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 xml:space="preserve">3. </w:t>
      </w:r>
      <w:r w:rsidR="00C5461A"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DECLARAÇÃO</w:t>
      </w:r>
    </w:p>
    <w:p w14:paraId="361C9CC7" w14:textId="77777777" w:rsidR="00C5461A" w:rsidRPr="00C5461A" w:rsidRDefault="00C5461A" w:rsidP="00C5461A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p w14:paraId="047D9983" w14:textId="089BEA7F" w:rsidR="003B00DA" w:rsidRPr="00C5461A" w:rsidRDefault="003B00DA" w:rsidP="00C5461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0" w:after="0" w:line="240" w:lineRule="auto"/>
        <w:ind w:left="567"/>
        <w:contextualSpacing/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>Declaramos para os devidos fins que o estudante</w:t>
      </w:r>
      <w:r w:rsidR="00C5461A" w:rsidRPr="00C5461A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/bolsista </w:t>
      </w:r>
      <w:r w:rsidR="00C5461A" w:rsidRPr="00C5461A">
        <w:rPr>
          <w:rFonts w:asciiTheme="minorHAnsi" w:eastAsia="Times New Roman" w:hAnsiTheme="minorHAnsi" w:cstheme="minorHAnsi"/>
          <w:b/>
          <w:bCs/>
          <w:color w:val="FF0000"/>
          <w:spacing w:val="0"/>
          <w:kern w:val="0"/>
          <w:sz w:val="20"/>
          <w:szCs w:val="20"/>
        </w:rPr>
        <w:t>NOME COMPLETO</w:t>
      </w:r>
      <w:r w:rsidR="00AE5788"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>, selecionado</w:t>
      </w:r>
      <w:r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 xml:space="preserve"> por esta instituição para participar como bolsista do </w:t>
      </w:r>
      <w:r w:rsidRPr="00C5461A">
        <w:rPr>
          <w:rFonts w:asciiTheme="minorHAnsi" w:eastAsia="Times New Roman" w:hAnsiTheme="minorHAnsi" w:cstheme="minorHAnsi"/>
          <w:b/>
          <w:iCs/>
          <w:spacing w:val="0"/>
          <w:kern w:val="0"/>
          <w:sz w:val="20"/>
          <w:szCs w:val="20"/>
        </w:rPr>
        <w:t>PROGRAMA INSTITUCIONAL DE APOIO À INCLUSÃO SOCIAL, PESQUISA E EXTENSÃO UNIVERSITÁRIA</w:t>
      </w:r>
      <w:r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 xml:space="preserve">, </w:t>
      </w:r>
      <w:r w:rsidR="00742AAE"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>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 w14:paraId="6176F4EE" w14:textId="77777777" w:rsidR="003B00DA" w:rsidRPr="00C5461A" w:rsidRDefault="003B00DA" w:rsidP="00C5461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0" w:after="0" w:line="240" w:lineRule="auto"/>
        <w:ind w:left="567"/>
        <w:contextualSpacing/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>O tratamento dos dados coletados no âmbito desse Programa se dará de acordo com os artigos 7, IV e 11, II,c da Lei 13.709/18.</w:t>
      </w:r>
      <w:r w:rsidRPr="00C5461A">
        <w:rPr>
          <w:rStyle w:val="Refdenotaderodap"/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footnoteReference w:id="1"/>
      </w:r>
    </w:p>
    <w:p w14:paraId="2B9F2D19" w14:textId="77777777" w:rsidR="003B00DA" w:rsidRPr="00C5461A" w:rsidRDefault="003B00DA" w:rsidP="00C5461A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491DB5F" w14:textId="413DDABE" w:rsidR="003B00DA" w:rsidRDefault="003B00D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4. ASSINATURAS</w:t>
      </w:r>
    </w:p>
    <w:p w14:paraId="7CFD8562" w14:textId="77777777" w:rsidR="00C5461A" w:rsidRPr="00C5461A" w:rsidRDefault="00C5461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3B00DA" w:rsidRPr="00C5461A" w14:paraId="2E503A15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A998355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3B00DA" w:rsidRPr="00C5461A" w14:paraId="2C338A4E" w14:textId="77777777" w:rsidTr="00C5461A">
        <w:trPr>
          <w:trHeight w:val="3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56D1082D" w14:textId="0A8EFF9A" w:rsidR="003B00DA" w:rsidRPr="00C5461A" w:rsidRDefault="003B00DA" w:rsidP="00C5461A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Local e data:</w:t>
            </w:r>
            <w:r w:rsid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</w:t>
            </w:r>
            <w:r w:rsidR="00C5461A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Curitiba, </w:t>
            </w:r>
            <w:r w:rsid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01</w:t>
            </w:r>
            <w:r w:rsidR="00C5461A" w:rsidRPr="00AB0EDC">
              <w:rPr>
                <w:rFonts w:asciiTheme="minorHAnsi" w:eastAsia="Times New Roman" w:hAnsiTheme="minorHAnsi" w:cstheme="minorHAnsi"/>
                <w:color w:val="FF0000"/>
                <w:spacing w:val="0"/>
                <w:kern w:val="0"/>
                <w:sz w:val="20"/>
                <w:szCs w:val="20"/>
              </w:rPr>
              <w:t xml:space="preserve"> </w:t>
            </w:r>
            <w:r w:rsidR="00C5461A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de novembro de 2025.</w:t>
            </w:r>
          </w:p>
        </w:tc>
      </w:tr>
      <w:tr w:rsidR="003B00DA" w:rsidRPr="00C5461A" w14:paraId="0BC4D8B4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04D91A6" w14:textId="77777777" w:rsidR="003B00DA" w:rsidRPr="00C5461A" w:rsidRDefault="003B00DA" w:rsidP="00C5461A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</w:p>
          <w:p w14:paraId="3D19B42F" w14:textId="77777777" w:rsidR="003B00D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979CD" w14:textId="01EEB170" w:rsidR="00C5461A" w:rsidRPr="00C5461A" w:rsidRDefault="00C5461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42287EA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DA" w:rsidRPr="00C5461A" w14:paraId="3BFCB1F6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9BA29D0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5E2E1CA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t>Assinatura do Pesquisador Responsável pelo bolsista</w:t>
            </w:r>
          </w:p>
        </w:tc>
      </w:tr>
      <w:tr w:rsidR="003B00DA" w:rsidRPr="00C5461A" w14:paraId="79045E5A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68441151" w14:textId="77777777" w:rsidR="003B00DA" w:rsidRPr="00C5461A" w:rsidRDefault="003B00DA" w:rsidP="00C5461A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E9C678" w14:textId="77777777" w:rsidR="003B00D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9404C" w14:textId="1E224625" w:rsidR="00C5461A" w:rsidRPr="00C5461A" w:rsidRDefault="00C5461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DA" w:rsidRPr="00C5461A" w14:paraId="3EA04A9E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37A48C1F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t>Aprovação da Pró-Reitoria de Pesquisa e Pós-Graduação</w:t>
            </w: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br/>
              <w:t>ou equivalente nos Institutos de Pesquisa</w:t>
            </w:r>
          </w:p>
        </w:tc>
      </w:tr>
    </w:tbl>
    <w:p w14:paraId="265B6292" w14:textId="77777777" w:rsidR="003B00DA" w:rsidRPr="00C5461A" w:rsidRDefault="003B00DA" w:rsidP="00C5461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</w:p>
    <w:sectPr w:rsidR="003B00DA" w:rsidRPr="00C5461A" w:rsidSect="00906B91">
      <w:headerReference w:type="default" r:id="rId8"/>
      <w:footerReference w:type="default" r:id="rId9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A1A6" w14:textId="77777777" w:rsidR="00906B91" w:rsidRDefault="00906B9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01257313" w14:textId="77777777" w:rsidR="00906B91" w:rsidRDefault="00906B9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A016" w14:textId="77777777" w:rsidR="007D4983" w:rsidRPr="00BB2BF5" w:rsidRDefault="007D4983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B9D9" w14:textId="77777777" w:rsidR="00906B91" w:rsidRDefault="00906B9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026DE866" w14:textId="77777777" w:rsidR="00906B91" w:rsidRDefault="00906B9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0D433C15" w14:textId="0ADCB2BF" w:rsidR="007D4983" w:rsidRPr="005D37F4" w:rsidRDefault="007D4983" w:rsidP="00B8267B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Art. 7º O tratamento de dados pessoais somente poderá ser realizado nas seguintes hipóteses:</w:t>
      </w:r>
      <w:r>
        <w:rPr>
          <w:rFonts w:cs="Arial"/>
          <w:sz w:val="18"/>
          <w:szCs w:val="18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Art. 11. O tratamento de dados pessoais sensíveis somente poderá ocorrer nas seguintes 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II – sem fornecimento de consentimento do titular, nas hipóteses em que for indispensável para: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c)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D77A" w14:textId="0692F600" w:rsidR="007D4983" w:rsidRDefault="007D4983">
    <w:pPr>
      <w:jc w:val="center"/>
      <w:rPr>
        <w:rFonts w:ascii="Lohit Hindi" w:eastAsia="Lohit Hindi" w:hAnsi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475EB3" wp14:editId="5C068609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01477194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D66543B" w14:textId="2D80A8E7" w:rsidR="007D4983" w:rsidRDefault="007D4983" w:rsidP="00DE2B3B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B47F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75EB3" id="Retângulo 1" o:spid="_x0000_s1026" style="position:absolute;left:0;text-align:left;margin-left:549.95pt;margin-top:426.25pt;width:36.1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" o:allowincell="f" stroked="f">
              <v:textbox>
                <w:txbxContent>
                  <w:p w14:paraId="1D66543B" w14:textId="2D80A8E7" w:rsidR="007D4983" w:rsidRDefault="007D4983" w:rsidP="00DE2B3B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B47F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4EF41FA3" wp14:editId="066E8E8E">
          <wp:extent cx="1314797" cy="788063"/>
          <wp:effectExtent l="0" t="0" r="0" b="0"/>
          <wp:docPr id="8118374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362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86" cy="79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D3382"/>
    <w:multiLevelType w:val="hybridMultilevel"/>
    <w:tmpl w:val="A3AED070"/>
    <w:lvl w:ilvl="0" w:tplc="13E6BFA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90E0D"/>
    <w:multiLevelType w:val="hybridMultilevel"/>
    <w:tmpl w:val="7F68387C"/>
    <w:lvl w:ilvl="0" w:tplc="383CA0B2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3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4" w15:restartNumberingAfterBreak="0">
    <w:nsid w:val="5D9C06BC"/>
    <w:multiLevelType w:val="hybridMultilevel"/>
    <w:tmpl w:val="F9B89878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F91A13"/>
    <w:multiLevelType w:val="multilevel"/>
    <w:tmpl w:val="EF08A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6B7B90"/>
    <w:multiLevelType w:val="hybridMultilevel"/>
    <w:tmpl w:val="2E420A0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BC16B8"/>
    <w:multiLevelType w:val="hybridMultilevel"/>
    <w:tmpl w:val="47C49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92E"/>
    <w:multiLevelType w:val="hybridMultilevel"/>
    <w:tmpl w:val="DA8AA27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426B85"/>
    <w:multiLevelType w:val="hybridMultilevel"/>
    <w:tmpl w:val="BDDAD570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71720"/>
    <w:multiLevelType w:val="hybridMultilevel"/>
    <w:tmpl w:val="F0EACD50"/>
    <w:lvl w:ilvl="0" w:tplc="0E5AF0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3"/>
  </w:num>
  <w:num w:numId="4">
    <w:abstractNumId w:val="35"/>
  </w:num>
  <w:num w:numId="5">
    <w:abstractNumId w:val="30"/>
  </w:num>
  <w:num w:numId="6">
    <w:abstractNumId w:val="9"/>
  </w:num>
  <w:num w:numId="7">
    <w:abstractNumId w:val="37"/>
  </w:num>
  <w:num w:numId="8">
    <w:abstractNumId w:val="18"/>
  </w:num>
  <w:num w:numId="9">
    <w:abstractNumId w:val="20"/>
  </w:num>
  <w:num w:numId="10">
    <w:abstractNumId w:val="27"/>
  </w:num>
  <w:num w:numId="11">
    <w:abstractNumId w:val="32"/>
  </w:num>
  <w:num w:numId="12">
    <w:abstractNumId w:val="36"/>
  </w:num>
  <w:num w:numId="13">
    <w:abstractNumId w:val="15"/>
  </w:num>
  <w:num w:numId="14">
    <w:abstractNumId w:val="14"/>
  </w:num>
  <w:num w:numId="15">
    <w:abstractNumId w:val="22"/>
  </w:num>
  <w:num w:numId="16">
    <w:abstractNumId w:val="8"/>
  </w:num>
  <w:num w:numId="17">
    <w:abstractNumId w:val="11"/>
  </w:num>
  <w:num w:numId="18">
    <w:abstractNumId w:val="31"/>
  </w:num>
  <w:num w:numId="19">
    <w:abstractNumId w:val="2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9"/>
  </w:num>
  <w:num w:numId="24">
    <w:abstractNumId w:val="12"/>
  </w:num>
  <w:num w:numId="25">
    <w:abstractNumId w:val="10"/>
  </w:num>
  <w:num w:numId="26">
    <w:abstractNumId w:val="28"/>
  </w:num>
  <w:num w:numId="27">
    <w:abstractNumId w:val="0"/>
  </w:num>
  <w:num w:numId="28">
    <w:abstractNumId w:val="17"/>
  </w:num>
  <w:num w:numId="29">
    <w:abstractNumId w:val="25"/>
  </w:num>
  <w:num w:numId="30">
    <w:abstractNumId w:val="33"/>
  </w:num>
  <w:num w:numId="31">
    <w:abstractNumId w:val="29"/>
  </w:num>
  <w:num w:numId="32">
    <w:abstractNumId w:val="24"/>
  </w:num>
  <w:num w:numId="3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A80"/>
    <w:rsid w:val="00011787"/>
    <w:rsid w:val="00014BF9"/>
    <w:rsid w:val="00020978"/>
    <w:rsid w:val="000379FF"/>
    <w:rsid w:val="00037A73"/>
    <w:rsid w:val="000407E0"/>
    <w:rsid w:val="00041C36"/>
    <w:rsid w:val="00042DE6"/>
    <w:rsid w:val="0005141B"/>
    <w:rsid w:val="000563FC"/>
    <w:rsid w:val="00057807"/>
    <w:rsid w:val="00060B26"/>
    <w:rsid w:val="00076E9A"/>
    <w:rsid w:val="000A2BD6"/>
    <w:rsid w:val="000B0B5F"/>
    <w:rsid w:val="000B5D4D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10685"/>
    <w:rsid w:val="001152CF"/>
    <w:rsid w:val="0011571D"/>
    <w:rsid w:val="0012183D"/>
    <w:rsid w:val="00123B10"/>
    <w:rsid w:val="00133ECD"/>
    <w:rsid w:val="00145EE2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03E7"/>
    <w:rsid w:val="001A1611"/>
    <w:rsid w:val="001A5F0C"/>
    <w:rsid w:val="001A6AC6"/>
    <w:rsid w:val="001B2670"/>
    <w:rsid w:val="001B2846"/>
    <w:rsid w:val="001C3CBB"/>
    <w:rsid w:val="001D02D9"/>
    <w:rsid w:val="001E17C4"/>
    <w:rsid w:val="001E6736"/>
    <w:rsid w:val="001F50C0"/>
    <w:rsid w:val="0020448B"/>
    <w:rsid w:val="002129C7"/>
    <w:rsid w:val="00214A7A"/>
    <w:rsid w:val="002246E0"/>
    <w:rsid w:val="0022560B"/>
    <w:rsid w:val="0023438E"/>
    <w:rsid w:val="00236ADB"/>
    <w:rsid w:val="00237591"/>
    <w:rsid w:val="002416F4"/>
    <w:rsid w:val="0024258F"/>
    <w:rsid w:val="002448D0"/>
    <w:rsid w:val="00246A3B"/>
    <w:rsid w:val="00250021"/>
    <w:rsid w:val="002523EA"/>
    <w:rsid w:val="002529A5"/>
    <w:rsid w:val="00256490"/>
    <w:rsid w:val="00256943"/>
    <w:rsid w:val="002569A0"/>
    <w:rsid w:val="002611C3"/>
    <w:rsid w:val="00263D46"/>
    <w:rsid w:val="00277A47"/>
    <w:rsid w:val="00283C44"/>
    <w:rsid w:val="002859EF"/>
    <w:rsid w:val="00285B5D"/>
    <w:rsid w:val="002902F7"/>
    <w:rsid w:val="00292AA6"/>
    <w:rsid w:val="00292CEF"/>
    <w:rsid w:val="0029307A"/>
    <w:rsid w:val="00297358"/>
    <w:rsid w:val="002A03B8"/>
    <w:rsid w:val="002A6EB1"/>
    <w:rsid w:val="002B024B"/>
    <w:rsid w:val="002B49B9"/>
    <w:rsid w:val="002C5F49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6379D"/>
    <w:rsid w:val="003677FC"/>
    <w:rsid w:val="00381D9C"/>
    <w:rsid w:val="00385703"/>
    <w:rsid w:val="003925B4"/>
    <w:rsid w:val="0039402E"/>
    <w:rsid w:val="0039426D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B69A2"/>
    <w:rsid w:val="003C2521"/>
    <w:rsid w:val="003C28A5"/>
    <w:rsid w:val="003C2BE1"/>
    <w:rsid w:val="003D0BE9"/>
    <w:rsid w:val="003D666A"/>
    <w:rsid w:val="003D6E2D"/>
    <w:rsid w:val="003F10B4"/>
    <w:rsid w:val="003F21F9"/>
    <w:rsid w:val="003F6D13"/>
    <w:rsid w:val="003F79FD"/>
    <w:rsid w:val="00401138"/>
    <w:rsid w:val="00402DF5"/>
    <w:rsid w:val="00410F32"/>
    <w:rsid w:val="004125FE"/>
    <w:rsid w:val="004128FD"/>
    <w:rsid w:val="00417CF6"/>
    <w:rsid w:val="00425AF3"/>
    <w:rsid w:val="00431ECD"/>
    <w:rsid w:val="0043239A"/>
    <w:rsid w:val="00433B55"/>
    <w:rsid w:val="00440C26"/>
    <w:rsid w:val="004436C3"/>
    <w:rsid w:val="00455F72"/>
    <w:rsid w:val="0046274C"/>
    <w:rsid w:val="00471A1A"/>
    <w:rsid w:val="00473881"/>
    <w:rsid w:val="00473BFA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ECD"/>
    <w:rsid w:val="005162ED"/>
    <w:rsid w:val="0052013B"/>
    <w:rsid w:val="00530A99"/>
    <w:rsid w:val="005318D8"/>
    <w:rsid w:val="00541643"/>
    <w:rsid w:val="00542501"/>
    <w:rsid w:val="0054586C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25E81"/>
    <w:rsid w:val="006317B3"/>
    <w:rsid w:val="00642B73"/>
    <w:rsid w:val="00656379"/>
    <w:rsid w:val="00662D54"/>
    <w:rsid w:val="00666E5D"/>
    <w:rsid w:val="0066798C"/>
    <w:rsid w:val="006718CC"/>
    <w:rsid w:val="006827EF"/>
    <w:rsid w:val="00685F5A"/>
    <w:rsid w:val="00687FE0"/>
    <w:rsid w:val="0069113F"/>
    <w:rsid w:val="00693DE6"/>
    <w:rsid w:val="00693DFE"/>
    <w:rsid w:val="00695EF4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21420"/>
    <w:rsid w:val="007325FF"/>
    <w:rsid w:val="00742AAE"/>
    <w:rsid w:val="0074306F"/>
    <w:rsid w:val="007478B1"/>
    <w:rsid w:val="00752F3C"/>
    <w:rsid w:val="0075472E"/>
    <w:rsid w:val="00756053"/>
    <w:rsid w:val="00757C03"/>
    <w:rsid w:val="00763010"/>
    <w:rsid w:val="00763371"/>
    <w:rsid w:val="00763FC2"/>
    <w:rsid w:val="007656D8"/>
    <w:rsid w:val="007719A0"/>
    <w:rsid w:val="0077266C"/>
    <w:rsid w:val="00781CEA"/>
    <w:rsid w:val="00786E9B"/>
    <w:rsid w:val="00787A92"/>
    <w:rsid w:val="00793993"/>
    <w:rsid w:val="00797CBA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D4983"/>
    <w:rsid w:val="007E2A9C"/>
    <w:rsid w:val="007E67A3"/>
    <w:rsid w:val="007F0016"/>
    <w:rsid w:val="007F0BA7"/>
    <w:rsid w:val="007F6246"/>
    <w:rsid w:val="00800D1C"/>
    <w:rsid w:val="00801D05"/>
    <w:rsid w:val="0080272B"/>
    <w:rsid w:val="008040AC"/>
    <w:rsid w:val="00820700"/>
    <w:rsid w:val="008321B4"/>
    <w:rsid w:val="00840B72"/>
    <w:rsid w:val="00843911"/>
    <w:rsid w:val="008740B1"/>
    <w:rsid w:val="008741BA"/>
    <w:rsid w:val="00875311"/>
    <w:rsid w:val="00875748"/>
    <w:rsid w:val="00885423"/>
    <w:rsid w:val="008919C3"/>
    <w:rsid w:val="00895C63"/>
    <w:rsid w:val="008B025C"/>
    <w:rsid w:val="008B3ADE"/>
    <w:rsid w:val="008B6375"/>
    <w:rsid w:val="008B787B"/>
    <w:rsid w:val="008C0832"/>
    <w:rsid w:val="008C47A9"/>
    <w:rsid w:val="008D36D5"/>
    <w:rsid w:val="008D509D"/>
    <w:rsid w:val="008D7D5B"/>
    <w:rsid w:val="008E23D4"/>
    <w:rsid w:val="008F01EF"/>
    <w:rsid w:val="008F3FFA"/>
    <w:rsid w:val="00900285"/>
    <w:rsid w:val="00906B91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82480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E0747"/>
    <w:rsid w:val="009E3496"/>
    <w:rsid w:val="009E3554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479C"/>
    <w:rsid w:val="00A061EA"/>
    <w:rsid w:val="00A069CD"/>
    <w:rsid w:val="00A0745D"/>
    <w:rsid w:val="00A109A1"/>
    <w:rsid w:val="00A112C3"/>
    <w:rsid w:val="00A242E7"/>
    <w:rsid w:val="00A248E8"/>
    <w:rsid w:val="00A26128"/>
    <w:rsid w:val="00A34CE9"/>
    <w:rsid w:val="00A37091"/>
    <w:rsid w:val="00A3754C"/>
    <w:rsid w:val="00A40511"/>
    <w:rsid w:val="00A453A1"/>
    <w:rsid w:val="00A5512C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0E0"/>
    <w:rsid w:val="00B74FDE"/>
    <w:rsid w:val="00B76383"/>
    <w:rsid w:val="00B812BB"/>
    <w:rsid w:val="00B81AB6"/>
    <w:rsid w:val="00B8267B"/>
    <w:rsid w:val="00B8267E"/>
    <w:rsid w:val="00B8300D"/>
    <w:rsid w:val="00B83206"/>
    <w:rsid w:val="00B83CC6"/>
    <w:rsid w:val="00B90F58"/>
    <w:rsid w:val="00BA2E18"/>
    <w:rsid w:val="00BA4AF9"/>
    <w:rsid w:val="00BB1131"/>
    <w:rsid w:val="00BB2BF5"/>
    <w:rsid w:val="00BB47F0"/>
    <w:rsid w:val="00BC2F04"/>
    <w:rsid w:val="00BC4A37"/>
    <w:rsid w:val="00BC799D"/>
    <w:rsid w:val="00BD63A7"/>
    <w:rsid w:val="00BD6CC4"/>
    <w:rsid w:val="00BE0F5F"/>
    <w:rsid w:val="00BE115D"/>
    <w:rsid w:val="00BE48E0"/>
    <w:rsid w:val="00C0131F"/>
    <w:rsid w:val="00C0760E"/>
    <w:rsid w:val="00C0773A"/>
    <w:rsid w:val="00C2101C"/>
    <w:rsid w:val="00C24D76"/>
    <w:rsid w:val="00C2672E"/>
    <w:rsid w:val="00C45709"/>
    <w:rsid w:val="00C47D3E"/>
    <w:rsid w:val="00C50132"/>
    <w:rsid w:val="00C50D5C"/>
    <w:rsid w:val="00C51167"/>
    <w:rsid w:val="00C51952"/>
    <w:rsid w:val="00C5461A"/>
    <w:rsid w:val="00C6123F"/>
    <w:rsid w:val="00C6521F"/>
    <w:rsid w:val="00C6557C"/>
    <w:rsid w:val="00C71F2A"/>
    <w:rsid w:val="00C74D78"/>
    <w:rsid w:val="00C846E6"/>
    <w:rsid w:val="00C9001F"/>
    <w:rsid w:val="00C94191"/>
    <w:rsid w:val="00C94798"/>
    <w:rsid w:val="00C94EF3"/>
    <w:rsid w:val="00CA1DD9"/>
    <w:rsid w:val="00CB1C7F"/>
    <w:rsid w:val="00CB4C8A"/>
    <w:rsid w:val="00CB585F"/>
    <w:rsid w:val="00CB6F83"/>
    <w:rsid w:val="00CC3C77"/>
    <w:rsid w:val="00CC4A24"/>
    <w:rsid w:val="00CD17D2"/>
    <w:rsid w:val="00CD1B9C"/>
    <w:rsid w:val="00CD476D"/>
    <w:rsid w:val="00CE09AF"/>
    <w:rsid w:val="00CF1605"/>
    <w:rsid w:val="00D04BF4"/>
    <w:rsid w:val="00D06489"/>
    <w:rsid w:val="00D06E58"/>
    <w:rsid w:val="00D24B15"/>
    <w:rsid w:val="00D259AF"/>
    <w:rsid w:val="00D277D0"/>
    <w:rsid w:val="00D33BB3"/>
    <w:rsid w:val="00D40209"/>
    <w:rsid w:val="00D42043"/>
    <w:rsid w:val="00D444B7"/>
    <w:rsid w:val="00D50741"/>
    <w:rsid w:val="00D56ECC"/>
    <w:rsid w:val="00D56F32"/>
    <w:rsid w:val="00D712C6"/>
    <w:rsid w:val="00D76831"/>
    <w:rsid w:val="00D82862"/>
    <w:rsid w:val="00D9270F"/>
    <w:rsid w:val="00D94B77"/>
    <w:rsid w:val="00DA15C2"/>
    <w:rsid w:val="00DA4647"/>
    <w:rsid w:val="00DA5541"/>
    <w:rsid w:val="00DA5F5C"/>
    <w:rsid w:val="00DB000D"/>
    <w:rsid w:val="00DC6DC8"/>
    <w:rsid w:val="00DD0934"/>
    <w:rsid w:val="00DD0DA9"/>
    <w:rsid w:val="00DD3277"/>
    <w:rsid w:val="00DE2801"/>
    <w:rsid w:val="00DE2B3B"/>
    <w:rsid w:val="00DE3995"/>
    <w:rsid w:val="00DE40F4"/>
    <w:rsid w:val="00DE63E9"/>
    <w:rsid w:val="00DF28FB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6325E"/>
    <w:rsid w:val="00E66FA4"/>
    <w:rsid w:val="00E71638"/>
    <w:rsid w:val="00E71E6C"/>
    <w:rsid w:val="00E80160"/>
    <w:rsid w:val="00E80F9F"/>
    <w:rsid w:val="00E81854"/>
    <w:rsid w:val="00E87B12"/>
    <w:rsid w:val="00EB0999"/>
    <w:rsid w:val="00EC1804"/>
    <w:rsid w:val="00EC1A9B"/>
    <w:rsid w:val="00EC41EF"/>
    <w:rsid w:val="00EC62CB"/>
    <w:rsid w:val="00ED237A"/>
    <w:rsid w:val="00EF49FA"/>
    <w:rsid w:val="00EF5596"/>
    <w:rsid w:val="00EF764D"/>
    <w:rsid w:val="00EF7E76"/>
    <w:rsid w:val="00F040E0"/>
    <w:rsid w:val="00F12621"/>
    <w:rsid w:val="00F25DEE"/>
    <w:rsid w:val="00F3299F"/>
    <w:rsid w:val="00F434D1"/>
    <w:rsid w:val="00F470C5"/>
    <w:rsid w:val="00F47A88"/>
    <w:rsid w:val="00F50C94"/>
    <w:rsid w:val="00F76044"/>
    <w:rsid w:val="00F866C6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F64"/>
    <w:rsid w:val="00FE6B49"/>
    <w:rsid w:val="00FF0963"/>
    <w:rsid w:val="00FF135E"/>
    <w:rsid w:val="00FF2AB8"/>
    <w:rsid w:val="00FF5327"/>
    <w:rsid w:val="00FF62D7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C90F3"/>
  <w15:docId w15:val="{30DEA17B-79A9-4A2E-9550-66A3EF0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695EF4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8B3ADE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8B3ADE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8B3ADE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8B3ADE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8B3ADE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8B3ADE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8B3ADE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8B3ADE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8B3ADE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8B3ADE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8B3ADE"/>
  </w:style>
  <w:style w:type="character" w:customStyle="1" w:styleId="WW-Absatz-Standardschriftart">
    <w:name w:val="WW-Absatz-Standardschriftart"/>
    <w:rsid w:val="008B3ADE"/>
  </w:style>
  <w:style w:type="character" w:customStyle="1" w:styleId="Fontepargpadro3">
    <w:name w:val="Fonte parág. padrão3"/>
    <w:rsid w:val="008B3ADE"/>
  </w:style>
  <w:style w:type="character" w:customStyle="1" w:styleId="WW-Absatz-Standardschriftart1">
    <w:name w:val="WW-Absatz-Standardschriftart1"/>
    <w:rsid w:val="008B3ADE"/>
  </w:style>
  <w:style w:type="character" w:customStyle="1" w:styleId="WW-Absatz-Standardschriftart11">
    <w:name w:val="WW-Absatz-Standardschriftart11"/>
    <w:rsid w:val="008B3ADE"/>
  </w:style>
  <w:style w:type="character" w:customStyle="1" w:styleId="WW-Absatz-Standardschriftart111">
    <w:name w:val="WW-Absatz-Standardschriftart111"/>
    <w:rsid w:val="008B3ADE"/>
  </w:style>
  <w:style w:type="character" w:customStyle="1" w:styleId="WW-Absatz-Standardschriftart1111">
    <w:name w:val="WW-Absatz-Standardschriftart1111"/>
    <w:rsid w:val="008B3ADE"/>
  </w:style>
  <w:style w:type="character" w:customStyle="1" w:styleId="WW8Num1z0">
    <w:name w:val="WW8Num1z0"/>
    <w:rsid w:val="008B3ADE"/>
    <w:rPr>
      <w:rFonts w:ascii="Symbol" w:hAnsi="Symbol"/>
    </w:rPr>
  </w:style>
  <w:style w:type="character" w:customStyle="1" w:styleId="WW8Num1z1">
    <w:name w:val="WW8Num1z1"/>
    <w:rsid w:val="008B3ADE"/>
    <w:rPr>
      <w:rFonts w:ascii="Courier New" w:hAnsi="Courier New" w:cs="Courier New"/>
    </w:rPr>
  </w:style>
  <w:style w:type="character" w:customStyle="1" w:styleId="WW8Num1z2">
    <w:name w:val="WW8Num1z2"/>
    <w:rsid w:val="008B3ADE"/>
    <w:rPr>
      <w:rFonts w:ascii="Wingdings" w:hAnsi="Wingdings"/>
    </w:rPr>
  </w:style>
  <w:style w:type="character" w:customStyle="1" w:styleId="WW8Num1z3">
    <w:name w:val="WW8Num1z3"/>
    <w:rsid w:val="008B3ADE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8B3ADE"/>
  </w:style>
  <w:style w:type="character" w:customStyle="1" w:styleId="WW8Num3z0">
    <w:name w:val="WW8Num3z0"/>
    <w:rsid w:val="008B3ADE"/>
    <w:rPr>
      <w:rFonts w:ascii="Wingdings" w:hAnsi="Wingdings"/>
      <w:sz w:val="18"/>
    </w:rPr>
  </w:style>
  <w:style w:type="character" w:customStyle="1" w:styleId="WW8Num3z1">
    <w:name w:val="WW8Num3z1"/>
    <w:rsid w:val="008B3ADE"/>
    <w:rPr>
      <w:rFonts w:ascii="Wingdings 2" w:hAnsi="Wingdings 2"/>
      <w:sz w:val="18"/>
    </w:rPr>
  </w:style>
  <w:style w:type="character" w:customStyle="1" w:styleId="WW8Num3z2">
    <w:name w:val="WW8Num3z2"/>
    <w:rsid w:val="008B3ADE"/>
    <w:rPr>
      <w:rFonts w:ascii="StarSymbol" w:hAnsi="StarSymbol"/>
      <w:sz w:val="18"/>
    </w:rPr>
  </w:style>
  <w:style w:type="character" w:customStyle="1" w:styleId="WW8Num4z0">
    <w:name w:val="WW8Num4z0"/>
    <w:rsid w:val="008B3ADE"/>
    <w:rPr>
      <w:rFonts w:ascii="Wingdings" w:hAnsi="Wingdings"/>
      <w:sz w:val="18"/>
    </w:rPr>
  </w:style>
  <w:style w:type="character" w:customStyle="1" w:styleId="WW8Num4z1">
    <w:name w:val="WW8Num4z1"/>
    <w:rsid w:val="008B3ADE"/>
    <w:rPr>
      <w:rFonts w:ascii="Wingdings 2" w:hAnsi="Wingdings 2"/>
      <w:sz w:val="18"/>
    </w:rPr>
  </w:style>
  <w:style w:type="character" w:customStyle="1" w:styleId="WW8Num4z2">
    <w:name w:val="WW8Num4z2"/>
    <w:rsid w:val="008B3ADE"/>
    <w:rPr>
      <w:rFonts w:ascii="StarSymbol" w:hAnsi="StarSymbol"/>
      <w:sz w:val="18"/>
    </w:rPr>
  </w:style>
  <w:style w:type="character" w:customStyle="1" w:styleId="Fontepargpadro2">
    <w:name w:val="Fonte parág. padrão2"/>
    <w:rsid w:val="008B3ADE"/>
  </w:style>
  <w:style w:type="character" w:customStyle="1" w:styleId="WW-Absatz-Standardschriftart111111">
    <w:name w:val="WW-Absatz-Standardschriftart111111"/>
    <w:rsid w:val="008B3ADE"/>
  </w:style>
  <w:style w:type="character" w:customStyle="1" w:styleId="WW-Absatz-Standardschriftart1111111">
    <w:name w:val="WW-Absatz-Standardschriftart1111111"/>
    <w:rsid w:val="008B3ADE"/>
  </w:style>
  <w:style w:type="character" w:customStyle="1" w:styleId="WW-Absatz-Standardschriftart11111111">
    <w:name w:val="WW-Absatz-Standardschriftart11111111"/>
    <w:rsid w:val="008B3ADE"/>
  </w:style>
  <w:style w:type="character" w:customStyle="1" w:styleId="WW-Absatz-Standardschriftart111111111">
    <w:name w:val="WW-Absatz-Standardschriftart111111111"/>
    <w:rsid w:val="008B3ADE"/>
  </w:style>
  <w:style w:type="character" w:customStyle="1" w:styleId="WW-Absatz-Standardschriftart1111111111">
    <w:name w:val="WW-Absatz-Standardschriftart1111111111"/>
    <w:rsid w:val="008B3ADE"/>
  </w:style>
  <w:style w:type="character" w:customStyle="1" w:styleId="WW-Absatz-Standardschriftart11111111111">
    <w:name w:val="WW-Absatz-Standardschriftart11111111111"/>
    <w:rsid w:val="008B3ADE"/>
  </w:style>
  <w:style w:type="character" w:customStyle="1" w:styleId="WW-Absatz-Standardschriftart111111111111">
    <w:name w:val="WW-Absatz-Standardschriftart111111111111"/>
    <w:rsid w:val="008B3ADE"/>
  </w:style>
  <w:style w:type="character" w:customStyle="1" w:styleId="WW-Absatz-Standardschriftart1111111111111">
    <w:name w:val="WW-Absatz-Standardschriftart1111111111111"/>
    <w:rsid w:val="008B3ADE"/>
  </w:style>
  <w:style w:type="character" w:customStyle="1" w:styleId="WW-Absatz-Standardschriftart11111111111111">
    <w:name w:val="WW-Absatz-Standardschriftart11111111111111"/>
    <w:rsid w:val="008B3ADE"/>
  </w:style>
  <w:style w:type="character" w:customStyle="1" w:styleId="WW-Absatz-Standardschriftart111111111111111">
    <w:name w:val="WW-Absatz-Standardschriftart111111111111111"/>
    <w:rsid w:val="008B3ADE"/>
  </w:style>
  <w:style w:type="character" w:customStyle="1" w:styleId="WW-Absatz-Standardschriftart1111111111111111">
    <w:name w:val="WW-Absatz-Standardschriftart1111111111111111"/>
    <w:rsid w:val="008B3ADE"/>
  </w:style>
  <w:style w:type="character" w:customStyle="1" w:styleId="WW-Absatz-Standardschriftart11111111111111111">
    <w:name w:val="WW-Absatz-Standardschriftart11111111111111111"/>
    <w:rsid w:val="008B3ADE"/>
  </w:style>
  <w:style w:type="character" w:customStyle="1" w:styleId="WW-Absatz-Standardschriftart111111111111111111">
    <w:name w:val="WW-Absatz-Standardschriftart111111111111111111"/>
    <w:rsid w:val="008B3ADE"/>
  </w:style>
  <w:style w:type="character" w:customStyle="1" w:styleId="WW-Absatz-Standardschriftart1111111111111111111">
    <w:name w:val="WW-Absatz-Standardschriftart1111111111111111111"/>
    <w:rsid w:val="008B3ADE"/>
  </w:style>
  <w:style w:type="character" w:customStyle="1" w:styleId="WW-Absatz-Standardschriftart11111111111111111111">
    <w:name w:val="WW-Absatz-Standardschriftart11111111111111111111"/>
    <w:rsid w:val="008B3ADE"/>
  </w:style>
  <w:style w:type="character" w:customStyle="1" w:styleId="WW-Absatz-Standardschriftart111111111111111111111">
    <w:name w:val="WW-Absatz-Standardschriftart111111111111111111111"/>
    <w:rsid w:val="008B3ADE"/>
  </w:style>
  <w:style w:type="character" w:customStyle="1" w:styleId="WW8Num2z0">
    <w:name w:val="WW8Num2z0"/>
    <w:rsid w:val="008B3ADE"/>
    <w:rPr>
      <w:rFonts w:ascii="Wingdings" w:hAnsi="Wingdings"/>
      <w:sz w:val="18"/>
    </w:rPr>
  </w:style>
  <w:style w:type="character" w:customStyle="1" w:styleId="WW8Num2z1">
    <w:name w:val="WW8Num2z1"/>
    <w:rsid w:val="008B3ADE"/>
    <w:rPr>
      <w:rFonts w:ascii="Symbol" w:hAnsi="Symbol"/>
    </w:rPr>
  </w:style>
  <w:style w:type="character" w:customStyle="1" w:styleId="WW8Num2z2">
    <w:name w:val="WW8Num2z2"/>
    <w:rsid w:val="008B3ADE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8B3ADE"/>
  </w:style>
  <w:style w:type="character" w:customStyle="1" w:styleId="WW-Absatz-Standardschriftart11111111111111111111111">
    <w:name w:val="WW-Absatz-Standardschriftart11111111111111111111111"/>
    <w:rsid w:val="008B3ADE"/>
  </w:style>
  <w:style w:type="character" w:customStyle="1" w:styleId="WW-Absatz-Standardschriftart111111111111111111111111">
    <w:name w:val="WW-Absatz-Standardschriftart111111111111111111111111"/>
    <w:rsid w:val="008B3ADE"/>
  </w:style>
  <w:style w:type="character" w:customStyle="1" w:styleId="WW-Absatz-Standardschriftart1111111111111111111111111">
    <w:name w:val="WW-Absatz-Standardschriftart1111111111111111111111111"/>
    <w:rsid w:val="008B3ADE"/>
  </w:style>
  <w:style w:type="character" w:customStyle="1" w:styleId="WW-Absatz-Standardschriftart11111111111111111111111111">
    <w:name w:val="WW-Absatz-Standardschriftart11111111111111111111111111"/>
    <w:rsid w:val="008B3ADE"/>
  </w:style>
  <w:style w:type="character" w:customStyle="1" w:styleId="WW-Absatz-Standardschriftart111111111111111111111111111">
    <w:name w:val="WW-Absatz-Standardschriftart111111111111111111111111111"/>
    <w:rsid w:val="008B3ADE"/>
  </w:style>
  <w:style w:type="character" w:customStyle="1" w:styleId="WW-Absatz-Standardschriftart1111111111111111111111111111">
    <w:name w:val="WW-Absatz-Standardschriftart1111111111111111111111111111"/>
    <w:rsid w:val="008B3ADE"/>
  </w:style>
  <w:style w:type="character" w:customStyle="1" w:styleId="WW-Absatz-Standardschriftart11111111111111111111111111111">
    <w:name w:val="WW-Absatz-Standardschriftart11111111111111111111111111111"/>
    <w:rsid w:val="008B3ADE"/>
  </w:style>
  <w:style w:type="character" w:customStyle="1" w:styleId="WW-Absatz-Standardschriftart111111111111111111111111111111">
    <w:name w:val="WW-Absatz-Standardschriftart111111111111111111111111111111"/>
    <w:rsid w:val="008B3ADE"/>
  </w:style>
  <w:style w:type="character" w:customStyle="1" w:styleId="WW-Absatz-Standardschriftart1111111111111111111111111111111">
    <w:name w:val="WW-Absatz-Standardschriftart1111111111111111111111111111111"/>
    <w:rsid w:val="008B3ADE"/>
  </w:style>
  <w:style w:type="character" w:customStyle="1" w:styleId="WW-Absatz-Standardschriftart11111111111111111111111111111111">
    <w:name w:val="WW-Absatz-Standardschriftart11111111111111111111111111111111"/>
    <w:rsid w:val="008B3ADE"/>
  </w:style>
  <w:style w:type="character" w:customStyle="1" w:styleId="WW-Absatz-Standardschriftart111111111111111111111111111111111">
    <w:name w:val="WW-Absatz-Standardschriftart111111111111111111111111111111111"/>
    <w:rsid w:val="008B3ADE"/>
  </w:style>
  <w:style w:type="character" w:customStyle="1" w:styleId="WW-Absatz-Standardschriftart1111111111111111111111111111111111">
    <w:name w:val="WW-Absatz-Standardschriftart1111111111111111111111111111111111"/>
    <w:rsid w:val="008B3ADE"/>
  </w:style>
  <w:style w:type="character" w:customStyle="1" w:styleId="WW-Absatz-Standardschriftart11111111111111111111111111111111111">
    <w:name w:val="WW-Absatz-Standardschriftart11111111111111111111111111111111111"/>
    <w:rsid w:val="008B3ADE"/>
  </w:style>
  <w:style w:type="character" w:customStyle="1" w:styleId="WW-Absatz-Standardschriftart111111111111111111111111111111111111">
    <w:name w:val="WW-Absatz-Standardschriftart111111111111111111111111111111111111"/>
    <w:rsid w:val="008B3ADE"/>
  </w:style>
  <w:style w:type="character" w:customStyle="1" w:styleId="WW-Absatz-Standardschriftart1111111111111111111111111111111111111">
    <w:name w:val="WW-Absatz-Standardschriftart1111111111111111111111111111111111111"/>
    <w:rsid w:val="008B3ADE"/>
  </w:style>
  <w:style w:type="character" w:customStyle="1" w:styleId="WW-Absatz-Standardschriftart11111111111111111111111111111111111111">
    <w:name w:val="WW-Absatz-Standardschriftart11111111111111111111111111111111111111"/>
    <w:rsid w:val="008B3ADE"/>
  </w:style>
  <w:style w:type="character" w:customStyle="1" w:styleId="WW-Absatz-Standardschriftart111111111111111111111111111111111111111">
    <w:name w:val="WW-Absatz-Standardschriftart111111111111111111111111111111111111111"/>
    <w:rsid w:val="008B3ADE"/>
  </w:style>
  <w:style w:type="character" w:customStyle="1" w:styleId="WW-Absatz-Standardschriftart1111111111111111111111111111111111111111">
    <w:name w:val="WW-Absatz-Standardschriftart1111111111111111111111111111111111111111"/>
    <w:rsid w:val="008B3ADE"/>
  </w:style>
  <w:style w:type="character" w:customStyle="1" w:styleId="Fontepargpadro1">
    <w:name w:val="Fonte parág. padrão1"/>
    <w:rsid w:val="008B3ADE"/>
  </w:style>
  <w:style w:type="character" w:customStyle="1" w:styleId="Marcadores">
    <w:name w:val="Marcadores"/>
    <w:rsid w:val="008B3ADE"/>
    <w:rPr>
      <w:rFonts w:ascii="StarSymbol" w:hAnsi="StarSymbol"/>
      <w:sz w:val="18"/>
    </w:rPr>
  </w:style>
  <w:style w:type="character" w:styleId="Forte">
    <w:name w:val="Strong"/>
    <w:aliases w:val="A_Forte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8B3ADE"/>
  </w:style>
  <w:style w:type="paragraph" w:customStyle="1" w:styleId="Ttulo10">
    <w:name w:val="Título1"/>
    <w:basedOn w:val="Normal"/>
    <w:next w:val="Subttulo"/>
    <w:rsid w:val="008B3ADE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B3ADE"/>
  </w:style>
  <w:style w:type="character" w:customStyle="1" w:styleId="BodyTextChar">
    <w:name w:val="Body Tex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8B3ADE"/>
  </w:style>
  <w:style w:type="paragraph" w:styleId="Legenda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8B3ADE"/>
    <w:pPr>
      <w:suppressLineNumbers/>
    </w:pPr>
  </w:style>
  <w:style w:type="paragraph" w:customStyle="1" w:styleId="Captulo">
    <w:name w:val="Capítulo"/>
    <w:basedOn w:val="Normal"/>
    <w:next w:val="Corpodetexto"/>
    <w:rsid w:val="008B3AD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8B3ADE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8B3ADE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8B3ADE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B3ADE"/>
    <w:rPr>
      <w:sz w:val="14"/>
      <w:szCs w:val="14"/>
    </w:rPr>
  </w:style>
  <w:style w:type="paragraph" w:customStyle="1" w:styleId="Recuodecorpodetexto1">
    <w:name w:val="Recuo de corpo de texto1"/>
    <w:basedOn w:val="Normal"/>
    <w:rsid w:val="008B3ADE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B3ADE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8B3ADE"/>
    <w:rPr>
      <w:sz w:val="32"/>
      <w:szCs w:val="32"/>
    </w:rPr>
  </w:style>
  <w:style w:type="paragraph" w:customStyle="1" w:styleId="Contedodatabela">
    <w:name w:val="Conteúdo da tabela"/>
    <w:basedOn w:val="Normal"/>
    <w:rsid w:val="008B3ADE"/>
    <w:pPr>
      <w:suppressLineNumbers/>
    </w:pPr>
  </w:style>
  <w:style w:type="paragraph" w:customStyle="1" w:styleId="Ttulodatabela">
    <w:name w:val="Título da tabela"/>
    <w:basedOn w:val="Contedodatabela"/>
    <w:rsid w:val="008B3ADE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8B3ADE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</w:style>
  <w:style w:type="paragraph" w:customStyle="1" w:styleId="Citaes">
    <w:name w:val="Citações"/>
    <w:basedOn w:val="Normal"/>
    <w:rsid w:val="008B3ADE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8B3ADE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8B3ADE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8B3ADE"/>
  </w:style>
  <w:style w:type="character" w:customStyle="1" w:styleId="WW-Absatz-Standardschriftart111111111111111111111111111111111111111111">
    <w:name w:val="WW-Absatz-Standardschriftart111111111111111111111111111111111111111111"/>
    <w:rsid w:val="008B3ADE"/>
  </w:style>
  <w:style w:type="character" w:customStyle="1" w:styleId="WW-Absatz-Standardschriftart1111111111111111111111111111111111111111111">
    <w:name w:val="WW-Absatz-Standardschriftart1111111111111111111111111111111111111111111"/>
    <w:rsid w:val="008B3ADE"/>
  </w:style>
  <w:style w:type="character" w:customStyle="1" w:styleId="WW-Absatz-Standardschriftart11111111111111111111111111111111111111111111">
    <w:name w:val="WW-Absatz-Standardschriftart11111111111111111111111111111111111111111111"/>
    <w:rsid w:val="008B3ADE"/>
  </w:style>
  <w:style w:type="character" w:customStyle="1" w:styleId="WW-Absatz-Standardschriftart111111111111111111111111111111111111111111111">
    <w:name w:val="WW-Absatz-Standardschriftart111111111111111111111111111111111111111111111"/>
    <w:rsid w:val="008B3ADE"/>
  </w:style>
  <w:style w:type="character" w:styleId="Hyperlink">
    <w:name w:val="Hyperlink"/>
    <w:semiHidden/>
    <w:rsid w:val="008B3ADE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8B3ADE"/>
    <w:rPr>
      <w:rFonts w:ascii="Times New Roman" w:hAnsi="Times New Roman" w:cs="Times New Roman"/>
    </w:rPr>
  </w:style>
  <w:style w:type="character" w:customStyle="1" w:styleId="StrongEmphasis">
    <w:name w:val="Strong Emphasis"/>
    <w:rsid w:val="008B3ADE"/>
    <w:rPr>
      <w:b/>
    </w:rPr>
  </w:style>
  <w:style w:type="character" w:customStyle="1" w:styleId="TextodebaloChar">
    <w:name w:val="Texto de balão Char"/>
    <w:rsid w:val="008B3ADE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8B3A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8B3A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8B3ADE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B3ADE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8B3ADE"/>
    <w:pPr>
      <w:jc w:val="center"/>
    </w:pPr>
    <w:rPr>
      <w:b/>
      <w:bCs/>
    </w:rPr>
  </w:style>
  <w:style w:type="paragraph" w:customStyle="1" w:styleId="Standard">
    <w:name w:val="Standard"/>
    <w:qFormat/>
    <w:rsid w:val="008B3ADE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8B3ADE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8B3AD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8B3ADE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8B3ADE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8B3ADE"/>
    <w:rPr>
      <w:b/>
    </w:rPr>
  </w:style>
  <w:style w:type="character" w:customStyle="1" w:styleId="WW8Num5z0">
    <w:name w:val="WW8Num5z0"/>
    <w:rsid w:val="008B3ADE"/>
    <w:rPr>
      <w:rFonts w:ascii="Arial" w:hAnsi="Arial" w:cs="Arial"/>
    </w:rPr>
  </w:style>
  <w:style w:type="character" w:customStyle="1" w:styleId="WW8Num6z0">
    <w:name w:val="WW8Num6z0"/>
    <w:rsid w:val="008B3ADE"/>
    <w:rPr>
      <w:rFonts w:ascii="Wingdings" w:hAnsi="Wingdings"/>
    </w:rPr>
  </w:style>
  <w:style w:type="character" w:customStyle="1" w:styleId="WW8Num7z0">
    <w:name w:val="WW8Num7z0"/>
    <w:rsid w:val="008B3ADE"/>
    <w:rPr>
      <w:rFonts w:ascii="Wingdings" w:hAnsi="Wingdings"/>
    </w:rPr>
  </w:style>
  <w:style w:type="character" w:customStyle="1" w:styleId="WW8Num8z0">
    <w:name w:val="WW8Num8z0"/>
    <w:rsid w:val="008B3ADE"/>
    <w:rPr>
      <w:rFonts w:ascii="Wingdings" w:hAnsi="Wingdings"/>
    </w:rPr>
  </w:style>
  <w:style w:type="character" w:customStyle="1" w:styleId="WW8Num9z0">
    <w:name w:val="WW8Num9z0"/>
    <w:rsid w:val="008B3ADE"/>
    <w:rPr>
      <w:rFonts w:ascii="Wingdings" w:hAnsi="Wingdings"/>
    </w:rPr>
  </w:style>
  <w:style w:type="character" w:customStyle="1" w:styleId="WW8Num8z1">
    <w:name w:val="WW8Num8z1"/>
    <w:rsid w:val="008B3ADE"/>
    <w:rPr>
      <w:rFonts w:ascii="Courier New" w:hAnsi="Courier New" w:cs="Courier New"/>
    </w:rPr>
  </w:style>
  <w:style w:type="character" w:customStyle="1" w:styleId="WW8Num8z2">
    <w:name w:val="WW8Num8z2"/>
    <w:rsid w:val="008B3ADE"/>
    <w:rPr>
      <w:rFonts w:ascii="StarSymbol" w:hAnsi="StarSymbol"/>
      <w:sz w:val="18"/>
    </w:rPr>
  </w:style>
  <w:style w:type="character" w:customStyle="1" w:styleId="WW8Num10z0">
    <w:name w:val="WW8Num10z0"/>
    <w:rsid w:val="008B3ADE"/>
    <w:rPr>
      <w:rFonts w:ascii="Symbol" w:hAnsi="Symbol"/>
      <w:sz w:val="18"/>
    </w:rPr>
  </w:style>
  <w:style w:type="character" w:customStyle="1" w:styleId="WW8Num10z1">
    <w:name w:val="WW8Num10z1"/>
    <w:rsid w:val="008B3ADE"/>
    <w:rPr>
      <w:rFonts w:ascii="Wingdings 2" w:hAnsi="Wingdings 2"/>
      <w:sz w:val="18"/>
    </w:rPr>
  </w:style>
  <w:style w:type="character" w:customStyle="1" w:styleId="WW8Num10z2">
    <w:name w:val="WW8Num10z2"/>
    <w:rsid w:val="008B3ADE"/>
    <w:rPr>
      <w:rFonts w:ascii="StarSymbol" w:hAnsi="StarSymbol"/>
      <w:sz w:val="18"/>
    </w:rPr>
  </w:style>
  <w:style w:type="character" w:customStyle="1" w:styleId="WW8Num9z1">
    <w:name w:val="WW8Num9z1"/>
    <w:rsid w:val="008B3ADE"/>
    <w:rPr>
      <w:rFonts w:ascii="Courier New" w:hAnsi="Courier New" w:cs="Courier New"/>
    </w:rPr>
  </w:style>
  <w:style w:type="character" w:customStyle="1" w:styleId="WW8Num9z2">
    <w:name w:val="WW8Num9z2"/>
    <w:rsid w:val="008B3ADE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8B3ADE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8B3ADE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8B3ADE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8B3ADE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8B3ADE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8B3ADE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8B3ADE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8B3ADE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8B3ADE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8B3ADE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8B3ADE"/>
    <w:rPr>
      <w:rFonts w:ascii="Wingdings 2" w:hAnsi="Wingdings 2"/>
    </w:rPr>
  </w:style>
  <w:style w:type="character" w:customStyle="1" w:styleId="WW8Num11z0">
    <w:name w:val="WW8Num11z0"/>
    <w:rsid w:val="008B3ADE"/>
    <w:rPr>
      <w:rFonts w:ascii="Wingdings 2" w:hAnsi="Wingdings 2"/>
    </w:rPr>
  </w:style>
  <w:style w:type="character" w:customStyle="1" w:styleId="WW8Num11z1">
    <w:name w:val="WW8Num11z1"/>
    <w:rsid w:val="008B3ADE"/>
    <w:rPr>
      <w:rFonts w:ascii="OpenSymbol" w:hAnsi="OpenSymbol"/>
    </w:rPr>
  </w:style>
  <w:style w:type="character" w:customStyle="1" w:styleId="WW8Num17z0">
    <w:name w:val="WW8Num17z0"/>
    <w:rsid w:val="008B3ADE"/>
    <w:rPr>
      <w:rFonts w:ascii="Symbol" w:hAnsi="Symbol"/>
    </w:rPr>
  </w:style>
  <w:style w:type="character" w:customStyle="1" w:styleId="WW8Num17z1">
    <w:name w:val="WW8Num17z1"/>
    <w:rsid w:val="008B3ADE"/>
    <w:rPr>
      <w:rFonts w:ascii="Courier New" w:hAnsi="Courier New" w:cs="Courier New"/>
    </w:rPr>
  </w:style>
  <w:style w:type="character" w:customStyle="1" w:styleId="WW8Num17z2">
    <w:name w:val="WW8Num17z2"/>
    <w:rsid w:val="008B3ADE"/>
    <w:rPr>
      <w:rFonts w:ascii="Wingdings" w:hAnsi="Wingdings"/>
    </w:rPr>
  </w:style>
  <w:style w:type="character" w:customStyle="1" w:styleId="WW8Num22z0">
    <w:name w:val="WW8Num22z0"/>
    <w:rsid w:val="008B3ADE"/>
    <w:rPr>
      <w:rFonts w:eastAsia="Times New Roman"/>
    </w:rPr>
  </w:style>
  <w:style w:type="character" w:customStyle="1" w:styleId="WW8Num28z0">
    <w:name w:val="WW8Num28z0"/>
    <w:rsid w:val="008B3ADE"/>
    <w:rPr>
      <w:rFonts w:ascii="Symbol" w:hAnsi="Symbol"/>
    </w:rPr>
  </w:style>
  <w:style w:type="character" w:customStyle="1" w:styleId="WW8Num28z1">
    <w:name w:val="WW8Num28z1"/>
    <w:rsid w:val="008B3ADE"/>
    <w:rPr>
      <w:rFonts w:ascii="Courier New" w:hAnsi="Courier New" w:cs="Courier New"/>
    </w:rPr>
  </w:style>
  <w:style w:type="character" w:customStyle="1" w:styleId="WW8Num28z2">
    <w:name w:val="WW8Num28z2"/>
    <w:rsid w:val="008B3ADE"/>
    <w:rPr>
      <w:rFonts w:ascii="Wingdings" w:hAnsi="Wingdings"/>
    </w:rPr>
  </w:style>
  <w:style w:type="character" w:customStyle="1" w:styleId="WW8Num33z0">
    <w:name w:val="WW8Num33z0"/>
    <w:rsid w:val="008B3ADE"/>
    <w:rPr>
      <w:rFonts w:eastAsia="Times New Roman"/>
    </w:rPr>
  </w:style>
  <w:style w:type="character" w:customStyle="1" w:styleId="Ttulo1Char">
    <w:name w:val="Título 1 Char"/>
    <w:rsid w:val="008B3ADE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8B3ADE"/>
    <w:rPr>
      <w:rFonts w:ascii="Wingdings 2" w:hAnsi="Wingdings 2"/>
    </w:rPr>
  </w:style>
  <w:style w:type="character" w:customStyle="1" w:styleId="Refdenotaderodap1">
    <w:name w:val="Ref. de nota de rodapé1"/>
    <w:rsid w:val="008B3ADE"/>
    <w:rPr>
      <w:vertAlign w:val="superscript"/>
    </w:rPr>
  </w:style>
  <w:style w:type="character" w:customStyle="1" w:styleId="Internetlink">
    <w:name w:val="Internet link"/>
    <w:rsid w:val="008B3ADE"/>
    <w:rPr>
      <w:color w:val="000080"/>
      <w:u w:val="single"/>
    </w:rPr>
  </w:style>
  <w:style w:type="character" w:customStyle="1" w:styleId="NumberingSymbols">
    <w:name w:val="Numbering Symbols"/>
    <w:rsid w:val="008B3ADE"/>
  </w:style>
  <w:style w:type="character" w:customStyle="1" w:styleId="CabealhoChar">
    <w:name w:val="Cabeçalho Char"/>
    <w:uiPriority w:val="99"/>
    <w:rsid w:val="008B3ADE"/>
  </w:style>
  <w:style w:type="character" w:customStyle="1" w:styleId="Marcas">
    <w:name w:val="Marcas"/>
    <w:rsid w:val="008B3ADE"/>
    <w:rPr>
      <w:rFonts w:ascii="OpenSymbol" w:hAnsi="OpenSymbol"/>
    </w:rPr>
  </w:style>
  <w:style w:type="character" w:customStyle="1" w:styleId="TextodecomentrioChar">
    <w:name w:val="Texto de comentário Char"/>
    <w:rsid w:val="008B3ADE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8B3ADE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8B3ADE"/>
    <w:rPr>
      <w:sz w:val="16"/>
    </w:rPr>
  </w:style>
  <w:style w:type="character" w:styleId="nfase">
    <w:name w:val="Emphasis"/>
    <w:qFormat/>
    <w:rsid w:val="008B3ADE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8B3ADE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8B3ADE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8B3ADE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8B3ADE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8B3ADE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8B3ADE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8B3ADE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8B3ADE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8B3ADE"/>
    <w:rPr>
      <w:b/>
      <w:bCs/>
    </w:rPr>
  </w:style>
  <w:style w:type="character" w:customStyle="1" w:styleId="AssuntodocomentrioChar1">
    <w:name w:val="Assunto do comentário Char1"/>
    <w:rsid w:val="008B3ADE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8B3ADE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8B3ADE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8B3ADE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8B3ADE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8B3ADE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8B3ADE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3ADE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locked/>
    <w:rsid w:val="0087531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00DA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00DA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3B00DA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0DA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rsid w:val="003B00DA"/>
  </w:style>
  <w:style w:type="character" w:customStyle="1" w:styleId="RecuodecorpodetextoChar">
    <w:name w:val="Recuo de corpo de texto Char"/>
    <w:link w:val="Recuodecorpodetexto"/>
    <w:semiHidden/>
    <w:rsid w:val="003B00DA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3B00DA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0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FCF9-13CA-CE49-9090-75BC5CF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Simone Rodrigues Grahl Capinski</cp:lastModifiedBy>
  <cp:revision>3</cp:revision>
  <cp:lastPrinted>2024-04-30T18:43:00Z</cp:lastPrinted>
  <dcterms:created xsi:type="dcterms:W3CDTF">2025-09-15T15:00:00Z</dcterms:created>
  <dcterms:modified xsi:type="dcterms:W3CDTF">2025-09-15T15:11:00Z</dcterms:modified>
</cp:coreProperties>
</file>